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14:paraId="3945E47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14:paraId="4084F6F6" w14:textId="21FFBEC6" w:rsidR="00856C35" w:rsidRDefault="000E00ED" w:rsidP="00856C35">
            <w:r>
              <w:rPr>
                <w:noProof/>
              </w:rPr>
              <w:drawing>
                <wp:inline distT="0" distB="0" distL="0" distR="0" wp14:anchorId="6B46737E" wp14:editId="7302CE30">
                  <wp:extent cx="1449045" cy="892800"/>
                  <wp:effectExtent l="0" t="0" r="0" b="0"/>
                  <wp:docPr id="1" name="Picture 1" descr="A picture containing food,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food, shirt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0004" b="18383"/>
                          <a:stretch/>
                        </pic:blipFill>
                        <pic:spPr bwMode="auto">
                          <a:xfrm>
                            <a:off x="0" y="0"/>
                            <a:ext cx="1468704" cy="9049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14:paraId="480314E8" w14:textId="5719E458" w:rsidR="00856C35" w:rsidRDefault="00F671C6" w:rsidP="00856C35">
            <w:pPr>
              <w:pStyle w:val="CompanyName"/>
            </w:pPr>
            <w:r>
              <w:t>Tillamook Coast Visitors Association</w:t>
            </w:r>
          </w:p>
        </w:tc>
      </w:tr>
    </w:tbl>
    <w:p w14:paraId="4959ACED" w14:textId="77777777" w:rsidR="00467865" w:rsidRPr="00275BB5" w:rsidRDefault="00856C35" w:rsidP="00856C35">
      <w:pPr>
        <w:pStyle w:val="Heading1"/>
      </w:pPr>
      <w:r>
        <w:t>Employment Application</w:t>
      </w:r>
    </w:p>
    <w:p w14:paraId="104BCCD4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30B2E88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46FD947E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09367773" w14:textId="5ECE62BF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099129CF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0FD921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3AD93B91" w14:textId="77777777" w:rsidR="00A82BA3" w:rsidRPr="005114CE" w:rsidRDefault="00A82BA3" w:rsidP="00490804">
            <w:pPr>
              <w:pStyle w:val="Heading4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3ACEF5A7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2EF549D8" w14:textId="77777777" w:rsidTr="00FF1313">
        <w:tc>
          <w:tcPr>
            <w:tcW w:w="1081" w:type="dxa"/>
          </w:tcPr>
          <w:p w14:paraId="5A903DBE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A9D77AA" w14:textId="77777777" w:rsidR="00856C35" w:rsidRPr="00490804" w:rsidRDefault="00856C35" w:rsidP="00490804">
            <w:pPr>
              <w:pStyle w:val="Heading3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604A633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B68CC84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681" w:type="dxa"/>
          </w:tcPr>
          <w:p w14:paraId="2E7AC390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36AD3C76" w14:textId="77777777" w:rsidR="00856C35" w:rsidRPr="009C220D" w:rsidRDefault="00856C35" w:rsidP="00856C35"/>
        </w:tc>
      </w:tr>
    </w:tbl>
    <w:p w14:paraId="131EA82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06CA67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A26B5D8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A1ADDBC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3B94CF6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6F3C581E" w14:textId="77777777" w:rsidTr="00FF1313">
        <w:tc>
          <w:tcPr>
            <w:tcW w:w="1081" w:type="dxa"/>
          </w:tcPr>
          <w:p w14:paraId="1DE38787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3CD30967" w14:textId="77777777" w:rsidR="00856C35" w:rsidRPr="00490804" w:rsidRDefault="00856C35" w:rsidP="00490804">
            <w:pPr>
              <w:pStyle w:val="Heading3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071C9993" w14:textId="77777777" w:rsidR="00856C35" w:rsidRPr="00490804" w:rsidRDefault="00856C35" w:rsidP="00490804">
            <w:pPr>
              <w:pStyle w:val="Heading3"/>
            </w:pPr>
            <w:r w:rsidRPr="00490804">
              <w:t>Apartment/Unit #</w:t>
            </w:r>
          </w:p>
        </w:tc>
      </w:tr>
    </w:tbl>
    <w:p w14:paraId="790D6E2E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3BBF462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1348E183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6E00095F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127476DA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9004E0F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6E4ED8E0" w14:textId="77777777" w:rsidTr="00FF1313">
        <w:trPr>
          <w:trHeight w:val="288"/>
        </w:trPr>
        <w:tc>
          <w:tcPr>
            <w:tcW w:w="1081" w:type="dxa"/>
          </w:tcPr>
          <w:p w14:paraId="33F3228E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11817A01" w14:textId="77777777" w:rsidR="00856C35" w:rsidRPr="00490804" w:rsidRDefault="00856C35" w:rsidP="00490804">
            <w:pPr>
              <w:pStyle w:val="Heading3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2F3238BA" w14:textId="77777777" w:rsidR="00856C35" w:rsidRPr="00490804" w:rsidRDefault="00856C35" w:rsidP="00490804">
            <w:pPr>
              <w:pStyle w:val="Heading3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4B71289" w14:textId="77777777" w:rsidR="00856C35" w:rsidRPr="00490804" w:rsidRDefault="00856C35" w:rsidP="00490804">
            <w:pPr>
              <w:pStyle w:val="Heading3"/>
            </w:pPr>
            <w:r w:rsidRPr="00490804">
              <w:t>ZIP Code</w:t>
            </w:r>
          </w:p>
        </w:tc>
      </w:tr>
    </w:tbl>
    <w:p w14:paraId="61E2F1A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16C203B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A5E4DB1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6ED762F4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57FC1ACF" w14:textId="77777777" w:rsidR="00841645" w:rsidRPr="005114CE" w:rsidRDefault="00C92A3C" w:rsidP="00490804">
            <w:pPr>
              <w:pStyle w:val="Heading4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7D9D4DE3" w14:textId="77777777" w:rsidR="00841645" w:rsidRPr="009C220D" w:rsidRDefault="00841645" w:rsidP="00440CD8">
            <w:pPr>
              <w:pStyle w:val="FieldText"/>
            </w:pPr>
          </w:p>
        </w:tc>
      </w:tr>
    </w:tbl>
    <w:p w14:paraId="5AFB1F4C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0906B819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EEC9C65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0638BD37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9BF9775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56225159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D97A81B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Pr="00D6155E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E191FC6" w14:textId="77777777" w:rsidR="009C220D" w:rsidRPr="005114CE" w:rsidRDefault="009C220D" w:rsidP="00490804">
            <w:pPr>
              <w:pStyle w:val="Heading4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4E4D475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39B76B10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4C93277E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445EEF1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</w:tr>
    </w:tbl>
    <w:p w14:paraId="61D144C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78F1D26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448CB95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67B6D091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6B6C48C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430EF08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544EDFB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70EA740E" w14:textId="77777777" w:rsidR="009C220D" w:rsidRPr="005114CE" w:rsidRDefault="009C220D" w:rsidP="00490804">
            <w:pPr>
              <w:pStyle w:val="Heading4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D733CD6" w14:textId="77777777" w:rsidR="009C220D" w:rsidRPr="009C220D" w:rsidRDefault="009C220D" w:rsidP="00617C65">
            <w:pPr>
              <w:pStyle w:val="FieldText"/>
            </w:pPr>
          </w:p>
        </w:tc>
      </w:tr>
    </w:tbl>
    <w:p w14:paraId="7021B29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6F35FCC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57CCA6AA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6122ABEF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A2AEA69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B6F77EA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6E582791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6F2E487" w14:textId="77777777" w:rsidR="009C220D" w:rsidRPr="005114CE" w:rsidRDefault="009C220D" w:rsidP="00682C69"/>
        </w:tc>
      </w:tr>
    </w:tbl>
    <w:p w14:paraId="05309560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3C6A255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33DF473D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17BCADF4" w14:textId="77777777" w:rsidR="000F2DF4" w:rsidRPr="009C220D" w:rsidRDefault="000F2DF4" w:rsidP="00617C65">
            <w:pPr>
              <w:pStyle w:val="FieldText"/>
            </w:pPr>
          </w:p>
        </w:tc>
      </w:tr>
    </w:tbl>
    <w:p w14:paraId="4F280B58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3558D12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4E480F67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3D83B37E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0089B0C9" w14:textId="7C4C7237" w:rsidR="000F2DF4" w:rsidRPr="005114CE" w:rsidRDefault="00EB10AD" w:rsidP="00490804">
            <w:pPr>
              <w:pStyle w:val="Heading4"/>
            </w:pPr>
            <w:r>
              <w:t>City/ST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3D4FB17D" w14:textId="77777777" w:rsidR="000F2DF4" w:rsidRPr="005114CE" w:rsidRDefault="000F2DF4" w:rsidP="00617C65">
            <w:pPr>
              <w:pStyle w:val="FieldText"/>
            </w:pPr>
          </w:p>
        </w:tc>
      </w:tr>
    </w:tbl>
    <w:p w14:paraId="2B5D2BE0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6F3136F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3068EE44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48981E4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6A48E3D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9598B0C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4B37F9F7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D7D51D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BB8BE02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495E089A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77CC66D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8D50C34" w14:textId="77777777" w:rsidR="00250014" w:rsidRPr="005114CE" w:rsidRDefault="00250014" w:rsidP="00490804">
            <w:pPr>
              <w:pStyle w:val="Heading4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042011B" w14:textId="77777777" w:rsidR="00250014" w:rsidRPr="005114CE" w:rsidRDefault="00250014" w:rsidP="00617C65">
            <w:pPr>
              <w:pStyle w:val="FieldText"/>
            </w:pPr>
          </w:p>
        </w:tc>
      </w:tr>
    </w:tbl>
    <w:p w14:paraId="4E16402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02A4011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46A7E86B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328C18F4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3A61870" w14:textId="7F9047B1" w:rsidR="000F2DF4" w:rsidRPr="005114CE" w:rsidRDefault="00EB10AD" w:rsidP="00490804">
            <w:pPr>
              <w:pStyle w:val="Heading4"/>
            </w:pPr>
            <w:r>
              <w:t>City/ST</w:t>
            </w:r>
            <w:r w:rsidR="000F2DF4" w:rsidRPr="005114CE">
              <w:t>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6046BAF" w14:textId="77777777" w:rsidR="000F2DF4" w:rsidRPr="005114CE" w:rsidRDefault="000F2DF4" w:rsidP="00617C65">
            <w:pPr>
              <w:pStyle w:val="FieldText"/>
            </w:pPr>
          </w:p>
        </w:tc>
      </w:tr>
    </w:tbl>
    <w:p w14:paraId="68CB04D4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11EF2CF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4F8536AC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48F466A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478D39DB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FF16F3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3C45211F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3147150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24BD5BF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2539F09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4D08DAE9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67C307CA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400EC6D8" w14:textId="77777777" w:rsidR="00250014" w:rsidRPr="005114CE" w:rsidRDefault="00250014" w:rsidP="00617C65">
            <w:pPr>
              <w:pStyle w:val="FieldText"/>
            </w:pPr>
          </w:p>
        </w:tc>
      </w:tr>
    </w:tbl>
    <w:p w14:paraId="1F9D4ADD" w14:textId="77777777" w:rsidR="00330050" w:rsidRDefault="00330050"/>
    <w:tbl>
      <w:tblPr>
        <w:tblStyle w:val="PlainTable3"/>
        <w:tblW w:w="3409" w:type="pct"/>
        <w:tblLayout w:type="fixed"/>
        <w:tblLook w:val="0620" w:firstRow="1" w:lastRow="0" w:firstColumn="0" w:lastColumn="0" w:noHBand="1" w:noVBand="1"/>
      </w:tblPr>
      <w:tblGrid>
        <w:gridCol w:w="810"/>
        <w:gridCol w:w="3303"/>
        <w:gridCol w:w="920"/>
        <w:gridCol w:w="920"/>
        <w:gridCol w:w="920"/>
      </w:tblGrid>
      <w:tr w:rsidR="001546EC" w:rsidRPr="00613129" w14:paraId="4ED90D78" w14:textId="21B3A85F" w:rsidTr="001546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704DC42B" w14:textId="77777777" w:rsidR="001546EC" w:rsidRPr="005114CE" w:rsidRDefault="001546EC" w:rsidP="001546EC">
            <w:r w:rsidRPr="005114CE">
              <w:t>Other: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14:paraId="726B9530" w14:textId="77777777" w:rsidR="001546EC" w:rsidRPr="005114CE" w:rsidRDefault="001546EC" w:rsidP="001546EC">
            <w:pPr>
              <w:pStyle w:val="FieldText"/>
            </w:pPr>
          </w:p>
        </w:tc>
        <w:tc>
          <w:tcPr>
            <w:tcW w:w="920" w:type="dxa"/>
          </w:tcPr>
          <w:p w14:paraId="24473E1D" w14:textId="7C93EDB6" w:rsidR="001546EC" w:rsidRPr="005114CE" w:rsidRDefault="001546EC" w:rsidP="001546EC">
            <w:pPr>
              <w:pStyle w:val="Heading4"/>
            </w:pPr>
            <w:r>
              <w:t>City/ST</w:t>
            </w:r>
            <w:r w:rsidRPr="005114CE">
              <w:t>:</w:t>
            </w:r>
          </w:p>
        </w:tc>
        <w:tc>
          <w:tcPr>
            <w:tcW w:w="920" w:type="dxa"/>
          </w:tcPr>
          <w:p w14:paraId="088E3E3B" w14:textId="77777777" w:rsidR="001546EC" w:rsidRDefault="001546EC" w:rsidP="001546EC">
            <w:pPr>
              <w:pStyle w:val="Heading4"/>
            </w:pPr>
          </w:p>
        </w:tc>
        <w:tc>
          <w:tcPr>
            <w:tcW w:w="920" w:type="dxa"/>
          </w:tcPr>
          <w:p w14:paraId="044F1BCF" w14:textId="77941FA0" w:rsidR="001546EC" w:rsidRDefault="001546EC" w:rsidP="001546EC">
            <w:pPr>
              <w:pStyle w:val="Heading4"/>
            </w:pPr>
            <w:r>
              <w:t>_______</w:t>
            </w:r>
          </w:p>
        </w:tc>
      </w:tr>
    </w:tbl>
    <w:p w14:paraId="77E68B2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7A9CCC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62748FAF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2CB921F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5559B296" w14:textId="77777777" w:rsidR="00250014" w:rsidRPr="005114CE" w:rsidRDefault="00250014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6D250FDD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41DE764A" w14:textId="77777777" w:rsidR="00250014" w:rsidRPr="005114CE" w:rsidRDefault="00250014" w:rsidP="00490804">
            <w:pPr>
              <w:pStyle w:val="Heading4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E6CC908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E68EAB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A010171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3A0FDE1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238728F" w14:textId="77777777" w:rsidR="00250014" w:rsidRPr="005114CE" w:rsidRDefault="00250014" w:rsidP="00490804">
            <w:pPr>
              <w:pStyle w:val="Heading4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0A8FBF47" w14:textId="77777777" w:rsidR="00250014" w:rsidRPr="005114CE" w:rsidRDefault="00250014" w:rsidP="00617C65">
            <w:pPr>
              <w:pStyle w:val="FieldText"/>
            </w:pPr>
          </w:p>
        </w:tc>
      </w:tr>
    </w:tbl>
    <w:p w14:paraId="0F3606AB" w14:textId="77777777" w:rsidR="006A7B5F" w:rsidRPr="004E34C6" w:rsidRDefault="006A7B5F" w:rsidP="006A7B5F"/>
    <w:p w14:paraId="3142C3EB" w14:textId="3274184C" w:rsidR="00871876" w:rsidRPr="006A7B5F" w:rsidRDefault="006A7B5F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7DDD580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962ED87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33F481C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7DBE1B82" w14:textId="77777777" w:rsidR="000D2539" w:rsidRPr="005114CE" w:rsidRDefault="000D2539" w:rsidP="00490804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0132330E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3C5FFEEE" w14:textId="77777777" w:rsidTr="00BD103E">
        <w:trPr>
          <w:trHeight w:val="360"/>
        </w:trPr>
        <w:tc>
          <w:tcPr>
            <w:tcW w:w="1072" w:type="dxa"/>
          </w:tcPr>
          <w:p w14:paraId="2F88053A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03D55E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1C15D5AA" w14:textId="77777777" w:rsidR="000D2539" w:rsidRPr="005114CE" w:rsidRDefault="000D2539" w:rsidP="00490804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B2A491" w14:textId="77777777" w:rsidR="000D2539" w:rsidRPr="009C220D" w:rsidRDefault="000D2539" w:rsidP="0014663E">
            <w:pPr>
              <w:pStyle w:val="FieldText"/>
            </w:pPr>
          </w:p>
        </w:tc>
      </w:tr>
    </w:tbl>
    <w:p w14:paraId="49C3C967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4FD524E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7123F32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20F45A5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EEF94BE" w14:textId="77777777" w:rsidR="008F5BCD" w:rsidRPr="005114CE" w:rsidRDefault="008F5BCD" w:rsidP="00490804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82A3A00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700114F" w14:textId="77777777" w:rsidR="008F5BCD" w:rsidRPr="005114CE" w:rsidRDefault="008F5BCD" w:rsidP="00490804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8A4A831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3EF4DE1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5210506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52F84EED" w14:textId="77777777" w:rsidR="000D2539" w:rsidRPr="005114CE" w:rsidRDefault="000D2539" w:rsidP="00490804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AF8B3A4" w14:textId="77777777" w:rsidR="000D2539" w:rsidRPr="009C220D" w:rsidRDefault="000D2539" w:rsidP="0014663E">
            <w:pPr>
              <w:pStyle w:val="FieldText"/>
            </w:pPr>
          </w:p>
        </w:tc>
      </w:tr>
    </w:tbl>
    <w:p w14:paraId="56E85CBF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14457EF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B3AFE7A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141682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1545BE92" w14:textId="77777777" w:rsidR="000D2539" w:rsidRPr="005114CE" w:rsidRDefault="000D2539" w:rsidP="00490804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FAC9A11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0B9F4C68" w14:textId="77777777" w:rsidR="000D2539" w:rsidRPr="005114CE" w:rsidRDefault="007E56C4" w:rsidP="00490804">
            <w:pPr>
              <w:pStyle w:val="Heading4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942D72B" w14:textId="77777777" w:rsidR="000D2539" w:rsidRPr="009C220D" w:rsidRDefault="000D2539" w:rsidP="0014663E">
            <w:pPr>
              <w:pStyle w:val="FieldText"/>
            </w:pPr>
          </w:p>
        </w:tc>
      </w:tr>
    </w:tbl>
    <w:p w14:paraId="49248466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1863A2CF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18F81F83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1DDB1FF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3102291A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3AEF9D65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575F91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69E1D98B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68297853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1699599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0A9CE37B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3FCF9171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190B78E4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86CD1B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F9FC85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59312A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6BFF099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C7DFD57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21B53A09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2B762A3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08030BA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10DA380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EA3F99A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3AB3DFF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3B9DBEE" w14:textId="77777777" w:rsidTr="00BD103E">
        <w:trPr>
          <w:trHeight w:val="360"/>
        </w:trPr>
        <w:tc>
          <w:tcPr>
            <w:tcW w:w="1072" w:type="dxa"/>
          </w:tcPr>
          <w:p w14:paraId="6F3D695F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2005DF8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0321C1B3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11091E5" w14:textId="77777777" w:rsidR="00BC07E3" w:rsidRPr="009C220D" w:rsidRDefault="00BC07E3" w:rsidP="00BC07E3">
            <w:pPr>
              <w:pStyle w:val="FieldText"/>
            </w:pPr>
          </w:p>
        </w:tc>
      </w:tr>
    </w:tbl>
    <w:p w14:paraId="7C370CDA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4DA56E5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66F50DC4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621DFAB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328D2AB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026B1D4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2780E556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16EAED7C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E86AD3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7FC5B34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FB0C863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C0465E3" w14:textId="77777777" w:rsidR="00BC07E3" w:rsidRPr="009C220D" w:rsidRDefault="00BC07E3" w:rsidP="00BC07E3">
            <w:pPr>
              <w:pStyle w:val="FieldText"/>
            </w:pPr>
          </w:p>
        </w:tc>
      </w:tr>
    </w:tbl>
    <w:p w14:paraId="5E7B370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32A5008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37FA129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FA7A33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2D2D3A97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2D82E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5C02CB47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23D3EF4" w14:textId="77777777" w:rsidR="00BC07E3" w:rsidRPr="009C220D" w:rsidRDefault="00BC07E3" w:rsidP="00BC07E3">
            <w:pPr>
              <w:pStyle w:val="FieldText"/>
            </w:pPr>
          </w:p>
        </w:tc>
      </w:tr>
    </w:tbl>
    <w:p w14:paraId="7F1194C0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B288F7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608490EB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8B87B49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85E794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B5FB03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40F8583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125D2A33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60666A1F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E139C44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515EE213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013D908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479D17C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1ACF2221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020C90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DA8E054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B2E590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41D8048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175CF98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C63349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4DE341E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B824EF2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11B70E9" w14:textId="77777777" w:rsidR="00BC07E3" w:rsidRPr="005114CE" w:rsidRDefault="00BC07E3" w:rsidP="00BC07E3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4C749B3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5F159029" w14:textId="77777777" w:rsidTr="00BD103E">
        <w:trPr>
          <w:trHeight w:val="360"/>
        </w:trPr>
        <w:tc>
          <w:tcPr>
            <w:tcW w:w="1072" w:type="dxa"/>
          </w:tcPr>
          <w:p w14:paraId="14E45EAB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18107E3F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4BC7EC3C" w14:textId="77777777" w:rsidR="00BC07E3" w:rsidRPr="005114CE" w:rsidRDefault="00BC07E3" w:rsidP="00BC07E3">
            <w:pPr>
              <w:pStyle w:val="Heading4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FBEA039" w14:textId="77777777" w:rsidR="00BC07E3" w:rsidRPr="009C220D" w:rsidRDefault="00BC07E3" w:rsidP="00BC07E3">
            <w:pPr>
              <w:pStyle w:val="FieldText"/>
            </w:pPr>
          </w:p>
        </w:tc>
      </w:tr>
    </w:tbl>
    <w:p w14:paraId="59484C7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B54632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45AB17D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FBEC1C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641C3F30" w14:textId="77777777" w:rsidR="00BC07E3" w:rsidRPr="005114CE" w:rsidRDefault="00BC07E3" w:rsidP="00BC07E3">
            <w:pPr>
              <w:pStyle w:val="Heading4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B0FD1D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62EB11DB" w14:textId="77777777" w:rsidR="00BC07E3" w:rsidRPr="005114CE" w:rsidRDefault="00BC07E3" w:rsidP="00BC07E3">
            <w:pPr>
              <w:pStyle w:val="Heading4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18F3F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F6BFAD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0B34016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4C842FF4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6306F8C" w14:textId="77777777" w:rsidR="00BC07E3" w:rsidRPr="009C220D" w:rsidRDefault="00BC07E3" w:rsidP="00BC07E3">
            <w:pPr>
              <w:pStyle w:val="FieldText"/>
            </w:pPr>
          </w:p>
        </w:tc>
      </w:tr>
    </w:tbl>
    <w:p w14:paraId="6526F1C8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5428D10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2216814A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546AC27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1EB3D748" w14:textId="77777777" w:rsidR="00BC07E3" w:rsidRPr="005114CE" w:rsidRDefault="00BC07E3" w:rsidP="00BC07E3">
            <w:pPr>
              <w:pStyle w:val="Heading4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4569C8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39BFC9CD" w14:textId="77777777" w:rsidR="00BC07E3" w:rsidRPr="005114CE" w:rsidRDefault="00BC07E3" w:rsidP="00BC07E3">
            <w:pPr>
              <w:pStyle w:val="Heading4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DAD8089" w14:textId="77777777" w:rsidR="00BC07E3" w:rsidRPr="009C220D" w:rsidRDefault="00BC07E3" w:rsidP="00BC07E3">
            <w:pPr>
              <w:pStyle w:val="FieldText"/>
            </w:pPr>
          </w:p>
        </w:tc>
      </w:tr>
    </w:tbl>
    <w:p w14:paraId="3CE8ABED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2525E63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5187286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5EE46D6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31205683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0A3A01A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6041EE58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Pr="005114CE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C618B32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39FD98C8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6EDBAD6A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0DB117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7F39CFC7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67E5056B" w14:textId="77777777" w:rsidR="000D2539" w:rsidRPr="005114CE" w:rsidRDefault="000D2539" w:rsidP="00C92A3C">
            <w:pPr>
              <w:pStyle w:val="Heading4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580DCB16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2434F671" w14:textId="77777777" w:rsidR="000D2539" w:rsidRPr="005114CE" w:rsidRDefault="000D2539" w:rsidP="00C92A3C">
            <w:pPr>
              <w:pStyle w:val="Heading4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EDF12A9" w14:textId="77777777" w:rsidR="000D2539" w:rsidRPr="009C220D" w:rsidRDefault="000D2539" w:rsidP="00902964">
            <w:pPr>
              <w:pStyle w:val="FieldText"/>
            </w:pPr>
          </w:p>
        </w:tc>
      </w:tr>
    </w:tbl>
    <w:p w14:paraId="7C98BB6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14A3807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A5A8763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E088528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37E91F1B" w14:textId="77777777" w:rsidR="000D2539" w:rsidRPr="005114CE" w:rsidRDefault="000D2539" w:rsidP="00C92A3C">
            <w:pPr>
              <w:pStyle w:val="Heading4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055B24E8" w14:textId="77777777" w:rsidR="000D2539" w:rsidRPr="009C220D" w:rsidRDefault="000D2539" w:rsidP="00902964">
            <w:pPr>
              <w:pStyle w:val="FieldText"/>
            </w:pPr>
          </w:p>
        </w:tc>
      </w:tr>
    </w:tbl>
    <w:p w14:paraId="5F8356A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67756D5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4CA10CB4" w14:textId="6069F243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597137C5" w14:textId="77777777" w:rsidR="000D2539" w:rsidRPr="009C220D" w:rsidRDefault="000D2539" w:rsidP="00902964">
            <w:pPr>
              <w:pStyle w:val="FieldText"/>
            </w:pPr>
          </w:p>
        </w:tc>
      </w:tr>
    </w:tbl>
    <w:p w14:paraId="10D0E984" w14:textId="59C1B78B" w:rsidR="000E00ED" w:rsidRPr="000E00ED" w:rsidRDefault="00871876" w:rsidP="000E00ED">
      <w:pPr>
        <w:pStyle w:val="Heading2"/>
      </w:pPr>
      <w:r w:rsidRPr="009C220D">
        <w:t>Disclaimer and Signature</w:t>
      </w:r>
    </w:p>
    <w:p w14:paraId="28704AEE" w14:textId="77777777" w:rsidR="006A7B5F" w:rsidRPr="006A7B5F" w:rsidRDefault="006A7B5F" w:rsidP="006A7B5F"/>
    <w:p w14:paraId="2BE5F6DF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303C82E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1D177AA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1C77CDF6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3B25269E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1B47437B" w14:textId="77777777" w:rsidR="000D2539" w:rsidRPr="005114CE" w:rsidRDefault="000D2539" w:rsidP="00C92A3C">
            <w:pPr>
              <w:pStyle w:val="Heading4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7F4957C" w14:textId="77777777" w:rsidR="000D2539" w:rsidRPr="005114CE" w:rsidRDefault="000D2539" w:rsidP="00682C69">
            <w:pPr>
              <w:pStyle w:val="FieldText"/>
            </w:pPr>
          </w:p>
        </w:tc>
      </w:tr>
    </w:tbl>
    <w:p w14:paraId="28CA4DBD" w14:textId="3682F8AD" w:rsidR="005F6E87" w:rsidRDefault="005F6E87" w:rsidP="004E34C6"/>
    <w:p w14:paraId="598ACC7A" w14:textId="3CD35709" w:rsidR="006A7B5F" w:rsidRDefault="006A7B5F" w:rsidP="004E34C6"/>
    <w:p w14:paraId="3D7CF3C4" w14:textId="7CA2A5FB" w:rsidR="006A7B5F" w:rsidRDefault="003A55A6" w:rsidP="006A7B5F">
      <w:pPr>
        <w:pStyle w:val="Heading2"/>
      </w:pPr>
      <w:r>
        <w:lastRenderedPageBreak/>
        <w:t xml:space="preserve">Professional </w:t>
      </w:r>
      <w:r w:rsidR="006A7B5F">
        <w:t>References</w:t>
      </w:r>
    </w:p>
    <w:p w14:paraId="7DA07DB7" w14:textId="77777777" w:rsidR="006A7B5F" w:rsidRDefault="006A7B5F" w:rsidP="006A7B5F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6A7B5F" w:rsidRPr="005114CE" w14:paraId="1A5EC94B" w14:textId="77777777" w:rsidTr="00A80AA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1103DBAE" w14:textId="77777777" w:rsidR="006A7B5F" w:rsidRPr="005114CE" w:rsidRDefault="006A7B5F" w:rsidP="00A80AA0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C0F61F9" w14:textId="77777777" w:rsidR="006A7B5F" w:rsidRPr="009C220D" w:rsidRDefault="006A7B5F" w:rsidP="00A80AA0">
            <w:pPr>
              <w:pStyle w:val="FieldText"/>
            </w:pPr>
          </w:p>
        </w:tc>
        <w:tc>
          <w:tcPr>
            <w:tcW w:w="1350" w:type="dxa"/>
          </w:tcPr>
          <w:p w14:paraId="552E7D66" w14:textId="77777777" w:rsidR="006A7B5F" w:rsidRPr="005114CE" w:rsidRDefault="006A7B5F" w:rsidP="00A80AA0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38D9A21" w14:textId="77777777" w:rsidR="006A7B5F" w:rsidRPr="009C220D" w:rsidRDefault="006A7B5F" w:rsidP="00A80AA0">
            <w:pPr>
              <w:pStyle w:val="FieldText"/>
            </w:pPr>
          </w:p>
        </w:tc>
      </w:tr>
      <w:tr w:rsidR="006A7B5F" w:rsidRPr="005114CE" w14:paraId="79AF5EF4" w14:textId="77777777" w:rsidTr="00A80AA0">
        <w:trPr>
          <w:trHeight w:val="360"/>
        </w:trPr>
        <w:tc>
          <w:tcPr>
            <w:tcW w:w="1072" w:type="dxa"/>
          </w:tcPr>
          <w:p w14:paraId="415D0BE7" w14:textId="77777777" w:rsidR="006A7B5F" w:rsidRPr="005114CE" w:rsidRDefault="006A7B5F" w:rsidP="00A80AA0">
            <w:r>
              <w:t>Company</w:t>
            </w:r>
            <w:r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99E659A" w14:textId="77777777" w:rsidR="006A7B5F" w:rsidRPr="009C220D" w:rsidRDefault="006A7B5F" w:rsidP="00A80AA0">
            <w:pPr>
              <w:pStyle w:val="FieldText"/>
            </w:pPr>
          </w:p>
        </w:tc>
        <w:tc>
          <w:tcPr>
            <w:tcW w:w="1350" w:type="dxa"/>
          </w:tcPr>
          <w:p w14:paraId="3CAC7FC4" w14:textId="77777777" w:rsidR="006A7B5F" w:rsidRPr="005114CE" w:rsidRDefault="006A7B5F" w:rsidP="00A80AA0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0AE4C3C" w14:textId="77777777" w:rsidR="006A7B5F" w:rsidRPr="009C220D" w:rsidRDefault="006A7B5F" w:rsidP="00A80AA0">
            <w:pPr>
              <w:pStyle w:val="FieldText"/>
            </w:pPr>
          </w:p>
        </w:tc>
      </w:tr>
      <w:tr w:rsidR="006A7B5F" w:rsidRPr="005114CE" w14:paraId="51DDF4E0" w14:textId="77777777" w:rsidTr="00A80AA0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57DAA994" w14:textId="77777777" w:rsidR="006A7B5F" w:rsidRDefault="006A7B5F" w:rsidP="00A80AA0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A8852E" w14:textId="77777777" w:rsidR="006A7B5F" w:rsidRPr="009C220D" w:rsidRDefault="006A7B5F" w:rsidP="00A80AA0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0A1D90" w14:textId="77777777" w:rsidR="006A7B5F" w:rsidRPr="005114CE" w:rsidRDefault="006A7B5F" w:rsidP="00A80AA0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51CEDDC" w14:textId="77777777" w:rsidR="006A7B5F" w:rsidRPr="009C220D" w:rsidRDefault="006A7B5F" w:rsidP="00A80AA0">
            <w:pPr>
              <w:pStyle w:val="FieldText"/>
            </w:pPr>
          </w:p>
        </w:tc>
      </w:tr>
      <w:tr w:rsidR="006A7B5F" w:rsidRPr="005114CE" w14:paraId="61ACC7E6" w14:textId="77777777" w:rsidTr="00A80AA0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B081B0D" w14:textId="77777777" w:rsidR="006A7B5F" w:rsidRPr="005114CE" w:rsidRDefault="006A7B5F" w:rsidP="00A80AA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102AE39" w14:textId="77777777" w:rsidR="006A7B5F" w:rsidRDefault="006A7B5F" w:rsidP="00A80AA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E274C9" w14:textId="77777777" w:rsidR="006A7B5F" w:rsidRDefault="006A7B5F" w:rsidP="00A80AA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0A6FFB6" w14:textId="77777777" w:rsidR="006A7B5F" w:rsidRDefault="006A7B5F" w:rsidP="00A80AA0"/>
        </w:tc>
      </w:tr>
      <w:tr w:rsidR="006A7B5F" w:rsidRPr="005114CE" w14:paraId="0B5B9DA6" w14:textId="77777777" w:rsidTr="00A80AA0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C7DBA24" w14:textId="77777777" w:rsidR="006A7B5F" w:rsidRPr="005114CE" w:rsidRDefault="006A7B5F" w:rsidP="00A80AA0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E5ACD05" w14:textId="77777777" w:rsidR="006A7B5F" w:rsidRPr="009C220D" w:rsidRDefault="006A7B5F" w:rsidP="00A80AA0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C781FC5" w14:textId="77777777" w:rsidR="006A7B5F" w:rsidRPr="005114CE" w:rsidRDefault="006A7B5F" w:rsidP="00A80AA0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7679212" w14:textId="77777777" w:rsidR="006A7B5F" w:rsidRPr="009C220D" w:rsidRDefault="006A7B5F" w:rsidP="00A80AA0">
            <w:pPr>
              <w:pStyle w:val="FieldText"/>
            </w:pPr>
          </w:p>
        </w:tc>
      </w:tr>
      <w:tr w:rsidR="006A7B5F" w:rsidRPr="005114CE" w14:paraId="6942C2BA" w14:textId="77777777" w:rsidTr="00A80AA0">
        <w:trPr>
          <w:trHeight w:val="360"/>
        </w:trPr>
        <w:tc>
          <w:tcPr>
            <w:tcW w:w="1072" w:type="dxa"/>
          </w:tcPr>
          <w:p w14:paraId="54BBAC5D" w14:textId="77777777" w:rsidR="006A7B5F" w:rsidRPr="005114CE" w:rsidRDefault="006A7B5F" w:rsidP="00A80AA0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ED05B6E" w14:textId="77777777" w:rsidR="006A7B5F" w:rsidRPr="009C220D" w:rsidRDefault="006A7B5F" w:rsidP="00A80AA0">
            <w:pPr>
              <w:pStyle w:val="FieldText"/>
            </w:pPr>
          </w:p>
        </w:tc>
        <w:tc>
          <w:tcPr>
            <w:tcW w:w="1350" w:type="dxa"/>
          </w:tcPr>
          <w:p w14:paraId="5A505729" w14:textId="77777777" w:rsidR="006A7B5F" w:rsidRPr="005114CE" w:rsidRDefault="006A7B5F" w:rsidP="00A80AA0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72CB5AE" w14:textId="77777777" w:rsidR="006A7B5F" w:rsidRPr="009C220D" w:rsidRDefault="006A7B5F" w:rsidP="00A80AA0">
            <w:pPr>
              <w:pStyle w:val="FieldText"/>
            </w:pPr>
          </w:p>
        </w:tc>
      </w:tr>
      <w:tr w:rsidR="006A7B5F" w:rsidRPr="005114CE" w14:paraId="6FFEC537" w14:textId="77777777" w:rsidTr="00A80AA0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413556B3" w14:textId="77777777" w:rsidR="006A7B5F" w:rsidRDefault="006A7B5F" w:rsidP="00A80AA0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64BF7E8" w14:textId="77777777" w:rsidR="006A7B5F" w:rsidRPr="009C220D" w:rsidRDefault="006A7B5F" w:rsidP="00A80AA0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B7241D2" w14:textId="77777777" w:rsidR="006A7B5F" w:rsidRPr="005114CE" w:rsidRDefault="006A7B5F" w:rsidP="00A80AA0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953D428" w14:textId="77777777" w:rsidR="006A7B5F" w:rsidRPr="009C220D" w:rsidRDefault="006A7B5F" w:rsidP="00A80AA0">
            <w:pPr>
              <w:pStyle w:val="FieldText"/>
            </w:pPr>
          </w:p>
        </w:tc>
      </w:tr>
      <w:tr w:rsidR="006A7B5F" w:rsidRPr="005114CE" w14:paraId="3D934B11" w14:textId="77777777" w:rsidTr="00A80AA0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BE0C226" w14:textId="77777777" w:rsidR="006A7B5F" w:rsidRPr="005114CE" w:rsidRDefault="006A7B5F" w:rsidP="00A80AA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84E654" w14:textId="77777777" w:rsidR="006A7B5F" w:rsidRDefault="006A7B5F" w:rsidP="00A80AA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84D2AC" w14:textId="77777777" w:rsidR="006A7B5F" w:rsidRDefault="006A7B5F" w:rsidP="00A80AA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B92E621" w14:textId="77777777" w:rsidR="006A7B5F" w:rsidRDefault="006A7B5F" w:rsidP="00A80AA0"/>
        </w:tc>
      </w:tr>
      <w:tr w:rsidR="006A7B5F" w:rsidRPr="005114CE" w14:paraId="402451B4" w14:textId="77777777" w:rsidTr="00A80AA0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6B3A52A" w14:textId="77777777" w:rsidR="006A7B5F" w:rsidRPr="005114CE" w:rsidRDefault="006A7B5F" w:rsidP="00A80AA0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44D41BDE" w14:textId="77777777" w:rsidR="006A7B5F" w:rsidRPr="009C220D" w:rsidRDefault="006A7B5F" w:rsidP="00A80AA0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83DE4CC" w14:textId="77777777" w:rsidR="006A7B5F" w:rsidRPr="005114CE" w:rsidRDefault="006A7B5F" w:rsidP="00A80AA0">
            <w:pPr>
              <w:pStyle w:val="Heading4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97F3516" w14:textId="77777777" w:rsidR="006A7B5F" w:rsidRPr="009C220D" w:rsidRDefault="006A7B5F" w:rsidP="00A80AA0">
            <w:pPr>
              <w:pStyle w:val="FieldText"/>
              <w:keepLines/>
            </w:pPr>
          </w:p>
        </w:tc>
      </w:tr>
      <w:tr w:rsidR="006A7B5F" w:rsidRPr="005114CE" w14:paraId="33B9A052" w14:textId="77777777" w:rsidTr="00A80AA0">
        <w:trPr>
          <w:trHeight w:val="360"/>
        </w:trPr>
        <w:tc>
          <w:tcPr>
            <w:tcW w:w="1072" w:type="dxa"/>
          </w:tcPr>
          <w:p w14:paraId="4C5F2F85" w14:textId="77777777" w:rsidR="006A7B5F" w:rsidRPr="005114CE" w:rsidRDefault="006A7B5F" w:rsidP="00A80AA0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AEE5F1" w14:textId="77777777" w:rsidR="006A7B5F" w:rsidRPr="009C220D" w:rsidRDefault="006A7B5F" w:rsidP="00A80AA0">
            <w:pPr>
              <w:pStyle w:val="FieldText"/>
              <w:keepLines/>
            </w:pPr>
          </w:p>
        </w:tc>
        <w:tc>
          <w:tcPr>
            <w:tcW w:w="1350" w:type="dxa"/>
          </w:tcPr>
          <w:p w14:paraId="22B84C95" w14:textId="77777777" w:rsidR="006A7B5F" w:rsidRPr="005114CE" w:rsidRDefault="006A7B5F" w:rsidP="00A80AA0">
            <w:pPr>
              <w:pStyle w:val="Heading4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35EB7B0" w14:textId="77777777" w:rsidR="006A7B5F" w:rsidRPr="009C220D" w:rsidRDefault="006A7B5F" w:rsidP="00A80AA0">
            <w:pPr>
              <w:pStyle w:val="FieldText"/>
              <w:keepLines/>
            </w:pPr>
          </w:p>
        </w:tc>
      </w:tr>
      <w:tr w:rsidR="006A7B5F" w:rsidRPr="005114CE" w14:paraId="523F1BC7" w14:textId="77777777" w:rsidTr="00A80AA0">
        <w:trPr>
          <w:trHeight w:val="360"/>
        </w:trPr>
        <w:tc>
          <w:tcPr>
            <w:tcW w:w="1072" w:type="dxa"/>
          </w:tcPr>
          <w:p w14:paraId="73484B45" w14:textId="77777777" w:rsidR="006A7B5F" w:rsidRDefault="006A7B5F" w:rsidP="00A80AA0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377C7BF8" w14:textId="77777777" w:rsidR="006A7B5F" w:rsidRPr="009C220D" w:rsidRDefault="006A7B5F" w:rsidP="00A80AA0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3DACB422" w14:textId="77777777" w:rsidR="006A7B5F" w:rsidRPr="005114CE" w:rsidRDefault="006A7B5F" w:rsidP="00A80AA0">
            <w:pPr>
              <w:pStyle w:val="Heading4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874A6E" w14:textId="77777777" w:rsidR="006A7B5F" w:rsidRPr="009C220D" w:rsidRDefault="006A7B5F" w:rsidP="00A80AA0">
            <w:pPr>
              <w:pStyle w:val="FieldText"/>
              <w:keepLines/>
            </w:pPr>
          </w:p>
        </w:tc>
      </w:tr>
    </w:tbl>
    <w:p w14:paraId="12BED1A2" w14:textId="553C88A4" w:rsidR="006A7B5F" w:rsidRDefault="006A7B5F" w:rsidP="006A7B5F"/>
    <w:p w14:paraId="0E52D6D8" w14:textId="1B08D917" w:rsidR="00073214" w:rsidRDefault="00073214" w:rsidP="006A7B5F"/>
    <w:p w14:paraId="7E61F28A" w14:textId="7C3FEB3F" w:rsidR="00073214" w:rsidRDefault="00073214" w:rsidP="00073214">
      <w:pPr>
        <w:pStyle w:val="Heading2"/>
      </w:pPr>
      <w:r>
        <w:t>Additional Questions (Please keep responses to 200 words)</w:t>
      </w:r>
      <w:r w:rsidR="00F4241C">
        <w:t xml:space="preserve"> </w:t>
      </w:r>
      <w:r w:rsidR="00F4241C">
        <w:br/>
        <w:t>You may use a separate Word document to answer.</w:t>
      </w:r>
    </w:p>
    <w:p w14:paraId="3962E1E5" w14:textId="5213AEFE" w:rsidR="00AB4BFB" w:rsidRDefault="00F4241C" w:rsidP="00F4241C">
      <w:pPr>
        <w:pStyle w:val="Italic"/>
        <w:numPr>
          <w:ilvl w:val="0"/>
          <w:numId w:val="11"/>
        </w:numPr>
      </w:pPr>
      <w:r>
        <w:t xml:space="preserve">Share an example </w:t>
      </w:r>
      <w:r w:rsidR="00073214">
        <w:t xml:space="preserve">of </w:t>
      </w:r>
      <w:r>
        <w:t>an operations/admin role you worked? What did you enjoy about the work? What was most challenging?</w:t>
      </w:r>
      <w:r w:rsidR="009B3F04">
        <w:br/>
      </w:r>
      <w:r w:rsidR="00AB4BFB">
        <w:br/>
      </w:r>
    </w:p>
    <w:p w14:paraId="0293135E" w14:textId="34FA208E" w:rsidR="00F12938" w:rsidRDefault="00F4241C" w:rsidP="009B3F04">
      <w:pPr>
        <w:pStyle w:val="Italic"/>
        <w:numPr>
          <w:ilvl w:val="0"/>
          <w:numId w:val="11"/>
        </w:numPr>
      </w:pPr>
      <w:r>
        <w:t>What is your experience working in tourism, and understanding of community-based tourism?</w:t>
      </w:r>
      <w:r w:rsidR="00F12938">
        <w:br/>
      </w:r>
    </w:p>
    <w:p w14:paraId="0B875E3E" w14:textId="06254A99" w:rsidR="005F1E14" w:rsidRDefault="00F12938" w:rsidP="00A16DFB">
      <w:pPr>
        <w:pStyle w:val="Italic"/>
        <w:numPr>
          <w:ilvl w:val="0"/>
          <w:numId w:val="11"/>
        </w:numPr>
      </w:pPr>
      <w:r>
        <w:t>This position requires clear, concise writing</w:t>
      </w:r>
      <w:r w:rsidR="00A16DFB">
        <w:t xml:space="preserve"> and reporting, and understanding of details</w:t>
      </w:r>
      <w:r>
        <w:t xml:space="preserve">. Tell us about a </w:t>
      </w:r>
      <w:r w:rsidR="00A16DFB">
        <w:t xml:space="preserve">detailed </w:t>
      </w:r>
      <w:r>
        <w:t>report or other work you wrote</w:t>
      </w:r>
      <w:r w:rsidR="00F4241C">
        <w:t xml:space="preserve"> that was easily understood by management or board members</w:t>
      </w:r>
      <w:r>
        <w:t>.</w:t>
      </w:r>
      <w:r w:rsidR="00AB4BFB">
        <w:br/>
      </w:r>
    </w:p>
    <w:p w14:paraId="320DCE54" w14:textId="77777777" w:rsidR="00F4241C" w:rsidRDefault="00AB4BFB" w:rsidP="009B3F04">
      <w:pPr>
        <w:pStyle w:val="Italic"/>
        <w:numPr>
          <w:ilvl w:val="0"/>
          <w:numId w:val="11"/>
        </w:numPr>
      </w:pPr>
      <w:r>
        <w:t>This job requires working independently</w:t>
      </w:r>
      <w:r w:rsidR="00F4241C">
        <w:t xml:space="preserve"> and successfully in a hybrid environment,</w:t>
      </w:r>
      <w:r>
        <w:t xml:space="preserve"> yet keeping team members informed, </w:t>
      </w:r>
      <w:r w:rsidR="005F1E14">
        <w:t>What tactics do you use to stay focused when working independently and/or off-site</w:t>
      </w:r>
      <w:r>
        <w:t>, and communicate to others</w:t>
      </w:r>
      <w:r w:rsidR="005F1E14">
        <w:t>?</w:t>
      </w:r>
    </w:p>
    <w:p w14:paraId="51540DAE" w14:textId="77777777" w:rsidR="00A16DFB" w:rsidRDefault="00A16DFB" w:rsidP="00A16DFB">
      <w:pPr>
        <w:pStyle w:val="Italic"/>
      </w:pPr>
    </w:p>
    <w:p w14:paraId="13CEA08F" w14:textId="6A2CBF7F" w:rsidR="005F1E14" w:rsidRDefault="00F4241C" w:rsidP="00F4241C">
      <w:pPr>
        <w:pStyle w:val="Italic"/>
        <w:numPr>
          <w:ilvl w:val="0"/>
          <w:numId w:val="11"/>
        </w:numPr>
      </w:pPr>
      <w:r>
        <w:t>What tactics do you use to manage differences of opinion or misinformation?</w:t>
      </w:r>
      <w:r w:rsidR="005F1E14">
        <w:br/>
      </w:r>
      <w:r w:rsidR="005F1E14">
        <w:br/>
      </w:r>
    </w:p>
    <w:p w14:paraId="28459C37" w14:textId="1186AED8" w:rsidR="00073214" w:rsidRDefault="00073214" w:rsidP="00073214">
      <w:pPr>
        <w:pStyle w:val="Italic"/>
      </w:pPr>
    </w:p>
    <w:p w14:paraId="76EE452B" w14:textId="2DE0855F" w:rsidR="00073214" w:rsidRDefault="00073214" w:rsidP="00073214">
      <w:pPr>
        <w:pStyle w:val="Italic"/>
      </w:pPr>
    </w:p>
    <w:p w14:paraId="19696601" w14:textId="7B7AFBB1" w:rsidR="00073214" w:rsidRDefault="00073214" w:rsidP="00073214">
      <w:pPr>
        <w:pStyle w:val="Italic"/>
      </w:pPr>
    </w:p>
    <w:p w14:paraId="3816B282" w14:textId="77777777" w:rsidR="00073214" w:rsidRDefault="00073214" w:rsidP="00073214">
      <w:pPr>
        <w:pStyle w:val="Italic"/>
      </w:pPr>
    </w:p>
    <w:p w14:paraId="3D7CF8CF" w14:textId="77777777" w:rsidR="00073214" w:rsidRPr="004E34C6" w:rsidRDefault="00073214" w:rsidP="006A7B5F"/>
    <w:sectPr w:rsidR="00073214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2D83F0" w14:textId="77777777" w:rsidR="00883DC2" w:rsidRDefault="00883DC2" w:rsidP="00176E67">
      <w:r>
        <w:separator/>
      </w:r>
    </w:p>
  </w:endnote>
  <w:endnote w:type="continuationSeparator" w:id="0">
    <w:p w14:paraId="2AA85DC1" w14:textId="77777777" w:rsidR="00883DC2" w:rsidRDefault="00883DC2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9631626"/>
      <w:docPartObj>
        <w:docPartGallery w:val="Page Numbers (Bottom of Page)"/>
        <w:docPartUnique/>
      </w:docPartObj>
    </w:sdtPr>
    <w:sdtContent>
      <w:p w14:paraId="30D65C5F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8374E3" w14:textId="77777777" w:rsidR="00883DC2" w:rsidRDefault="00883DC2" w:rsidP="00176E67">
      <w:r>
        <w:separator/>
      </w:r>
    </w:p>
  </w:footnote>
  <w:footnote w:type="continuationSeparator" w:id="0">
    <w:p w14:paraId="54A96FAE" w14:textId="77777777" w:rsidR="00883DC2" w:rsidRDefault="00883DC2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A67190E"/>
    <w:multiLevelType w:val="hybridMultilevel"/>
    <w:tmpl w:val="466866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437701">
    <w:abstractNumId w:val="9"/>
  </w:num>
  <w:num w:numId="2" w16cid:durableId="445778559">
    <w:abstractNumId w:val="7"/>
  </w:num>
  <w:num w:numId="3" w16cid:durableId="888807396">
    <w:abstractNumId w:val="6"/>
  </w:num>
  <w:num w:numId="4" w16cid:durableId="295061709">
    <w:abstractNumId w:val="5"/>
  </w:num>
  <w:num w:numId="5" w16cid:durableId="1847014914">
    <w:abstractNumId w:val="4"/>
  </w:num>
  <w:num w:numId="6" w16cid:durableId="881088303">
    <w:abstractNumId w:val="8"/>
  </w:num>
  <w:num w:numId="7" w16cid:durableId="468978303">
    <w:abstractNumId w:val="3"/>
  </w:num>
  <w:num w:numId="8" w16cid:durableId="1008025887">
    <w:abstractNumId w:val="2"/>
  </w:num>
  <w:num w:numId="9" w16cid:durableId="1461804623">
    <w:abstractNumId w:val="1"/>
  </w:num>
  <w:num w:numId="10" w16cid:durableId="386492892">
    <w:abstractNumId w:val="0"/>
  </w:num>
  <w:num w:numId="11" w16cid:durableId="3524629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B5F"/>
    <w:rsid w:val="000071F7"/>
    <w:rsid w:val="00010B00"/>
    <w:rsid w:val="0002798A"/>
    <w:rsid w:val="00073214"/>
    <w:rsid w:val="00083002"/>
    <w:rsid w:val="00087B85"/>
    <w:rsid w:val="000A01F1"/>
    <w:rsid w:val="000C1163"/>
    <w:rsid w:val="000C797A"/>
    <w:rsid w:val="000D2539"/>
    <w:rsid w:val="000D2BB8"/>
    <w:rsid w:val="000E00ED"/>
    <w:rsid w:val="000F2DF4"/>
    <w:rsid w:val="000F6783"/>
    <w:rsid w:val="00120C95"/>
    <w:rsid w:val="0014663E"/>
    <w:rsid w:val="001546EC"/>
    <w:rsid w:val="00176E67"/>
    <w:rsid w:val="00180664"/>
    <w:rsid w:val="00182D99"/>
    <w:rsid w:val="001903F7"/>
    <w:rsid w:val="0019395E"/>
    <w:rsid w:val="001B23AF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4E00"/>
    <w:rsid w:val="003076FD"/>
    <w:rsid w:val="00317005"/>
    <w:rsid w:val="00330050"/>
    <w:rsid w:val="00335259"/>
    <w:rsid w:val="00365752"/>
    <w:rsid w:val="003929F1"/>
    <w:rsid w:val="003A1B63"/>
    <w:rsid w:val="003A41A1"/>
    <w:rsid w:val="003A55A6"/>
    <w:rsid w:val="003B2326"/>
    <w:rsid w:val="003F13BB"/>
    <w:rsid w:val="00400251"/>
    <w:rsid w:val="00437ED0"/>
    <w:rsid w:val="00440CD8"/>
    <w:rsid w:val="00443837"/>
    <w:rsid w:val="0044419B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06E6"/>
    <w:rsid w:val="005557F6"/>
    <w:rsid w:val="00563778"/>
    <w:rsid w:val="00574748"/>
    <w:rsid w:val="005B4AE2"/>
    <w:rsid w:val="005C4929"/>
    <w:rsid w:val="005E63CC"/>
    <w:rsid w:val="005F1E14"/>
    <w:rsid w:val="005F6E87"/>
    <w:rsid w:val="00602863"/>
    <w:rsid w:val="0060289B"/>
    <w:rsid w:val="00605C83"/>
    <w:rsid w:val="00607FED"/>
    <w:rsid w:val="00613129"/>
    <w:rsid w:val="00617C65"/>
    <w:rsid w:val="0063459A"/>
    <w:rsid w:val="0066126B"/>
    <w:rsid w:val="00682C69"/>
    <w:rsid w:val="006A7B5F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3DC2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25D6"/>
    <w:rsid w:val="009B3F04"/>
    <w:rsid w:val="009B4B44"/>
    <w:rsid w:val="009C220D"/>
    <w:rsid w:val="00A16DFB"/>
    <w:rsid w:val="00A211B2"/>
    <w:rsid w:val="00A2727E"/>
    <w:rsid w:val="00A35524"/>
    <w:rsid w:val="00A60C9E"/>
    <w:rsid w:val="00A74F99"/>
    <w:rsid w:val="00A82BA3"/>
    <w:rsid w:val="00A94ACC"/>
    <w:rsid w:val="00AA2EA7"/>
    <w:rsid w:val="00AA3507"/>
    <w:rsid w:val="00AB25F4"/>
    <w:rsid w:val="00AB4BFB"/>
    <w:rsid w:val="00AC5BB1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57B62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4F93"/>
    <w:rsid w:val="00E36054"/>
    <w:rsid w:val="00E37E7B"/>
    <w:rsid w:val="00E46E04"/>
    <w:rsid w:val="00E87396"/>
    <w:rsid w:val="00E9540E"/>
    <w:rsid w:val="00E96F6F"/>
    <w:rsid w:val="00EB10AD"/>
    <w:rsid w:val="00EB478A"/>
    <w:rsid w:val="00EC42A3"/>
    <w:rsid w:val="00F12938"/>
    <w:rsid w:val="00F4241C"/>
    <w:rsid w:val="00F671C6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A1A5E3"/>
  <w15:docId w15:val="{3260E72D-2DE6-534C-AC33-69B2948BF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nDevlin/Desktop/tf0280337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tf02803374.dotx</Template>
  <TotalTime>5</TotalTime>
  <Pages>3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Microsoft Office User</dc:creator>
  <cp:lastModifiedBy>Nan Devlin</cp:lastModifiedBy>
  <cp:revision>5</cp:revision>
  <cp:lastPrinted>2002-05-23T18:14:00Z</cp:lastPrinted>
  <dcterms:created xsi:type="dcterms:W3CDTF">2024-06-24T21:35:00Z</dcterms:created>
  <dcterms:modified xsi:type="dcterms:W3CDTF">2024-10-18T19:02:00Z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